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F987" w14:textId="77777777" w:rsidR="00F6302B" w:rsidRDefault="00DE2C60">
      <w:pPr>
        <w:pStyle w:val="Corpotesto"/>
        <w:rPr>
          <w:b/>
          <w:sz w:val="24"/>
        </w:rPr>
      </w:pPr>
      <w:r>
        <w:rPr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3360" behindDoc="1" locked="0" layoutInCell="1" allowOverlap="1" wp14:anchorId="2B2463E9" wp14:editId="2E19B03F">
            <wp:simplePos x="0" y="0"/>
            <wp:positionH relativeFrom="column">
              <wp:posOffset>175895</wp:posOffset>
            </wp:positionH>
            <wp:positionV relativeFrom="paragraph">
              <wp:posOffset>128270</wp:posOffset>
            </wp:positionV>
            <wp:extent cx="730250" cy="543560"/>
            <wp:effectExtent l="0" t="0" r="0" b="8890"/>
            <wp:wrapNone/>
            <wp:docPr id="2" name="Immagine 2" descr="ist-d'amico-log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-d'amico-logo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9"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2A8B291F" wp14:editId="37B541A2">
            <wp:simplePos x="0" y="0"/>
            <wp:positionH relativeFrom="column">
              <wp:posOffset>5243195</wp:posOffset>
            </wp:positionH>
            <wp:positionV relativeFrom="paragraph">
              <wp:posOffset>127635</wp:posOffset>
            </wp:positionV>
            <wp:extent cx="789940" cy="504825"/>
            <wp:effectExtent l="0" t="0" r="0" b="952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6192" behindDoc="1" locked="0" layoutInCell="1" allowOverlap="1" wp14:anchorId="3FA3C69B" wp14:editId="09071196">
            <wp:simplePos x="0" y="0"/>
            <wp:positionH relativeFrom="column">
              <wp:posOffset>2842895</wp:posOffset>
            </wp:positionH>
            <wp:positionV relativeFrom="paragraph">
              <wp:posOffset>127635</wp:posOffset>
            </wp:positionV>
            <wp:extent cx="487680" cy="487045"/>
            <wp:effectExtent l="0" t="0" r="7620" b="825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BF">
        <w:rPr>
          <w:b/>
          <w:noProof/>
          <w:sz w:val="24"/>
          <w:lang w:bidi="ar-SA"/>
        </w:rPr>
        <mc:AlternateContent>
          <mc:Choice Requires="wps">
            <w:drawing>
              <wp:inline distT="0" distB="0" distL="0" distR="0" wp14:anchorId="6F3A62D5" wp14:editId="2DEE8030">
                <wp:extent cx="6184323" cy="1496291"/>
                <wp:effectExtent l="0" t="0" r="26035" b="2794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323" cy="149629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5308C" w14:textId="77777777" w:rsidR="00F25EBC" w:rsidRDefault="00F25EBC" w:rsidP="00144BFB">
                            <w:pPr>
                              <w:tabs>
                                <w:tab w:val="left" w:pos="2358"/>
                                <w:tab w:val="left" w:pos="4698"/>
                                <w:tab w:val="left" w:pos="6583"/>
                              </w:tabs>
                              <w:ind w:left="55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position w:val="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position w:val="9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</w:p>
                          <w:p w14:paraId="37344945" w14:textId="77777777" w:rsidR="002B19D7" w:rsidRDefault="002B19D7" w:rsidP="00144BFB">
                            <w:pPr>
                              <w:suppressAutoHyphens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EBB0CF" w14:textId="77777777" w:rsidR="00493BBF" w:rsidRDefault="00493BBF" w:rsidP="00144BFB">
                            <w:pPr>
                              <w:suppressAutoHyphens/>
                              <w:jc w:val="center"/>
                              <w:rPr>
                                <w:rFonts w:eastAsia="SimSun"/>
                                <w:b/>
                                <w:caps/>
                                <w:kern w:val="1"/>
                                <w:sz w:val="28"/>
                                <w:szCs w:val="28"/>
                                <w:lang w:eastAsia="ar-SA" w:bidi="hi-IN"/>
                              </w:rPr>
                            </w:pPr>
                          </w:p>
                          <w:p w14:paraId="4BEADFBF" w14:textId="77777777" w:rsidR="00493BBF" w:rsidRDefault="00493BBF" w:rsidP="00144BFB">
                            <w:pPr>
                              <w:suppressAutoHyphens/>
                              <w:jc w:val="center"/>
                              <w:rPr>
                                <w:rFonts w:eastAsia="SimSun"/>
                                <w:b/>
                                <w:caps/>
                                <w:kern w:val="1"/>
                                <w:sz w:val="28"/>
                                <w:szCs w:val="28"/>
                                <w:lang w:eastAsia="ar-SA" w:bidi="hi-IN"/>
                              </w:rPr>
                            </w:pPr>
                          </w:p>
                          <w:p w14:paraId="0C96879E" w14:textId="77777777" w:rsidR="002B19D7" w:rsidRPr="00931CBD" w:rsidRDefault="002B19D7" w:rsidP="00144BFB">
                            <w:pPr>
                              <w:suppressAutoHyphens/>
                              <w:jc w:val="center"/>
                              <w:rPr>
                                <w:rFonts w:eastAsia="SimSun"/>
                                <w:b/>
                                <w:caps/>
                                <w:kern w:val="1"/>
                                <w:sz w:val="28"/>
                                <w:szCs w:val="28"/>
                                <w:lang w:eastAsia="ar-SA" w:bidi="hi-IN"/>
                              </w:rPr>
                            </w:pPr>
                            <w:r w:rsidRPr="00931CBD">
                              <w:rPr>
                                <w:rFonts w:eastAsia="SimSun"/>
                                <w:b/>
                                <w:caps/>
                                <w:kern w:val="1"/>
                                <w:sz w:val="28"/>
                                <w:szCs w:val="28"/>
                                <w:lang w:eastAsia="ar-SA" w:bidi="hi-IN"/>
                              </w:rPr>
                              <w:t>Istituto Comprensivo “F. D’AMICO”</w:t>
                            </w:r>
                          </w:p>
                          <w:p w14:paraId="05DD7B17" w14:textId="77777777" w:rsidR="00996657" w:rsidRDefault="000E4D0A" w:rsidP="00144BFB">
                            <w:pPr>
                              <w:suppressAutoHyphens/>
                              <w:jc w:val="center"/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</w:pPr>
                            <w:r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Via Soldato Pitino s.</w:t>
                            </w:r>
                            <w:r w:rsidR="002B19D7" w:rsidRPr="002B19D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n. - </w:t>
                            </w:r>
                            <w:r w:rsidR="00144BFB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2B19D7" w:rsidRPr="002B19D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96019 Rosolini (SR)</w:t>
                            </w:r>
                            <w:r w:rsidR="00144BFB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E37556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–</w:t>
                            </w:r>
                            <w:r w:rsidR="0099665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E37556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tel. </w:t>
                            </w:r>
                            <w:r w:rsidR="002B19D7" w:rsidRPr="00373600">
                              <w:rPr>
                                <w:rFonts w:eastAsia="SimSun"/>
                                <w:kern w:val="1"/>
                                <w:lang w:eastAsia="ar-SA" w:bidi="hi-IN"/>
                              </w:rPr>
                              <w:t>0931856582</w:t>
                            </w:r>
                            <w:bookmarkStart w:id="0" w:name="_Hlk494132408"/>
                            <w:r w:rsidR="002B19D7" w:rsidRPr="00373600">
                              <w:rPr>
                                <w:rFonts w:eastAsia="SimSun"/>
                                <w:kern w:val="1"/>
                                <w:lang w:eastAsia="ar-SA" w:bidi="hi-IN"/>
                              </w:rPr>
                              <w:t xml:space="preserve"> </w:t>
                            </w:r>
                            <w:r w:rsidR="00E37556" w:rsidRPr="00373600">
                              <w:rPr>
                                <w:rFonts w:eastAsia="SimSun"/>
                                <w:kern w:val="1"/>
                                <w:lang w:eastAsia="ar-SA" w:bidi="hi-IN"/>
                              </w:rPr>
                              <w:t>- 0931855230</w:t>
                            </w:r>
                          </w:p>
                          <w:p w14:paraId="1CC7C7CC" w14:textId="77777777" w:rsidR="00F25EBC" w:rsidRDefault="000E4D0A" w:rsidP="00144BFB">
                            <w:pPr>
                              <w:suppressAutoHyphens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PEO</w:t>
                            </w:r>
                            <w:r w:rsidR="002B19D7" w:rsidRPr="002B19D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:</w:t>
                            </w:r>
                            <w:r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2B19D7" w:rsidRPr="00C901E7">
                              <w:rPr>
                                <w:rFonts w:eastAsia="SimSun"/>
                                <w:color w:val="0000FF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sric85100a@</w:t>
                            </w:r>
                            <w:bookmarkEnd w:id="0"/>
                            <w:r w:rsidR="002B19D7" w:rsidRPr="00C901E7">
                              <w:rPr>
                                <w:rFonts w:eastAsia="SimSun"/>
                                <w:color w:val="0000FF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istruzione.it</w:t>
                            </w:r>
                            <w:r w:rsidR="00931CBD">
                              <w:rPr>
                                <w:rFonts w:eastAsia="SimSun"/>
                                <w:color w:val="0000FF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2B19D7" w:rsidRPr="00C901E7">
                              <w:rPr>
                                <w:rFonts w:eastAsia="SimSun"/>
                                <w:color w:val="0000FF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</w:t>
                            </w:r>
                            <w:r w:rsidR="002B19D7" w:rsidRPr="00C901E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PEC: </w:t>
                            </w:r>
                            <w:hyperlink r:id="rId11" w:history="1">
                              <w:r w:rsidR="002B19D7" w:rsidRPr="00C901E7">
                                <w:rPr>
                                  <w:rStyle w:val="Collegamentoipertestuale"/>
                                  <w:rFonts w:eastAsia="SimSun"/>
                                  <w:kern w:val="1"/>
                                  <w:sz w:val="20"/>
                                  <w:szCs w:val="20"/>
                                  <w:u w:val="none"/>
                                  <w:lang w:eastAsia="ar-SA" w:bidi="hi-IN"/>
                                </w:rPr>
                                <w:t>sric85100a@pec.istruzione.it</w:t>
                              </w:r>
                            </w:hyperlink>
                            <w:r w:rsidR="002E355E" w:rsidRPr="00C901E7">
                              <w:rPr>
                                <w:rStyle w:val="Collegamentoipertestuale"/>
                                <w:rFonts w:eastAsia="SimSun"/>
                                <w:kern w:val="1"/>
                                <w:sz w:val="20"/>
                                <w:szCs w:val="20"/>
                                <w:u w:val="none"/>
                                <w:lang w:eastAsia="ar-SA" w:bidi="hi-IN"/>
                              </w:rPr>
                              <w:t xml:space="preserve">  </w:t>
                            </w:r>
                            <w:r w:rsidR="002B19D7" w:rsidRPr="00C901E7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val="en-US" w:eastAsia="ar-SA" w:bidi="hi-IN"/>
                              </w:rPr>
                              <w:t>Sito web:</w:t>
                            </w:r>
                            <w:r w:rsidR="007A759E" w:rsidRPr="00C901E7">
                              <w:rPr>
                                <w:rFonts w:eastAsia="SimSun"/>
                                <w:color w:val="0000FF"/>
                                <w:kern w:val="1"/>
                                <w:sz w:val="20"/>
                                <w:szCs w:val="20"/>
                                <w:lang w:val="en-US" w:eastAsia="ar-SA" w:bidi="hi-IN"/>
                              </w:rPr>
                              <w:t xml:space="preserve"> </w:t>
                            </w:r>
                            <w:hyperlink r:id="rId12" w:history="1">
                              <w:r w:rsidR="00891B58" w:rsidRPr="00C901E7">
                                <w:rPr>
                                  <w:rStyle w:val="Collegamentoipertestuale"/>
                                  <w:rFonts w:eastAsia="SimSun"/>
                                  <w:kern w:val="1"/>
                                  <w:sz w:val="20"/>
                                  <w:szCs w:val="20"/>
                                  <w:u w:val="none"/>
                                  <w:lang w:val="en-US" w:eastAsia="ar-SA" w:bidi="hi-IN"/>
                                </w:rPr>
                                <w:t>www.damicorosolini.edu.it</w:t>
                              </w:r>
                            </w:hyperlink>
                            <w:r w:rsidR="002B19D7" w:rsidRPr="00FE0437">
                              <w:rPr>
                                <w:color w:val="000000"/>
                                <w:lang w:val="en-US"/>
                              </w:rPr>
                              <w:tab/>
                            </w:r>
                          </w:p>
                          <w:p w14:paraId="3748978E" w14:textId="77777777" w:rsidR="00891B58" w:rsidRPr="00996657" w:rsidRDefault="00144BFB" w:rsidP="00144BFB">
                            <w:pPr>
                              <w:suppressAutoHyphens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C.M. </w:t>
                            </w:r>
                            <w:r w:rsidR="001533AC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SRIC85100A</w:t>
                            </w:r>
                            <w:r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 xml:space="preserve"> - </w:t>
                            </w:r>
                            <w:r w:rsidRPr="00EB30E2">
                              <w:rPr>
                                <w:rFonts w:eastAsia="SimSun"/>
                                <w:kern w:val="1"/>
                                <w:sz w:val="20"/>
                                <w:szCs w:val="20"/>
                                <w:lang w:eastAsia="ar-SA" w:bidi="hi-IN"/>
                              </w:rPr>
                              <w:t>C.F. 83000810891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3A62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6.9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" filled="f" strokeweight=".16936mm">
                <v:textbox inset="0,0,0,0">
                  <w:txbxContent>
                    <w:p w14:paraId="3855308C" w14:textId="77777777" w:rsidR="00F25EBC" w:rsidRDefault="00F25EBC" w:rsidP="00144BFB">
                      <w:pPr>
                        <w:tabs>
                          <w:tab w:val="left" w:pos="2358"/>
                          <w:tab w:val="left" w:pos="4698"/>
                          <w:tab w:val="left" w:pos="6583"/>
                        </w:tabs>
                        <w:ind w:left="551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position w:val="9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position w:val="9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</w:p>
                    <w:p w14:paraId="37344945" w14:textId="77777777" w:rsidR="002B19D7" w:rsidRDefault="002B19D7" w:rsidP="00144BFB">
                      <w:pPr>
                        <w:suppressAutoHyphens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EBB0CF" w14:textId="77777777" w:rsidR="00493BBF" w:rsidRDefault="00493BBF" w:rsidP="00144BFB">
                      <w:pPr>
                        <w:suppressAutoHyphens/>
                        <w:jc w:val="center"/>
                        <w:rPr>
                          <w:rFonts w:eastAsia="SimSun"/>
                          <w:b/>
                          <w:caps/>
                          <w:kern w:val="1"/>
                          <w:sz w:val="28"/>
                          <w:szCs w:val="28"/>
                          <w:lang w:eastAsia="ar-SA" w:bidi="hi-IN"/>
                        </w:rPr>
                      </w:pPr>
                    </w:p>
                    <w:p w14:paraId="4BEADFBF" w14:textId="77777777" w:rsidR="00493BBF" w:rsidRDefault="00493BBF" w:rsidP="00144BFB">
                      <w:pPr>
                        <w:suppressAutoHyphens/>
                        <w:jc w:val="center"/>
                        <w:rPr>
                          <w:rFonts w:eastAsia="SimSun"/>
                          <w:b/>
                          <w:caps/>
                          <w:kern w:val="1"/>
                          <w:sz w:val="28"/>
                          <w:szCs w:val="28"/>
                          <w:lang w:eastAsia="ar-SA" w:bidi="hi-IN"/>
                        </w:rPr>
                      </w:pPr>
                    </w:p>
                    <w:p w14:paraId="0C96879E" w14:textId="77777777" w:rsidR="002B19D7" w:rsidRPr="00931CBD" w:rsidRDefault="002B19D7" w:rsidP="00144BFB">
                      <w:pPr>
                        <w:suppressAutoHyphens/>
                        <w:jc w:val="center"/>
                        <w:rPr>
                          <w:rFonts w:eastAsia="SimSun"/>
                          <w:b/>
                          <w:caps/>
                          <w:kern w:val="1"/>
                          <w:sz w:val="28"/>
                          <w:szCs w:val="28"/>
                          <w:lang w:eastAsia="ar-SA" w:bidi="hi-IN"/>
                        </w:rPr>
                      </w:pPr>
                      <w:r w:rsidRPr="00931CBD">
                        <w:rPr>
                          <w:rFonts w:eastAsia="SimSun"/>
                          <w:b/>
                          <w:caps/>
                          <w:kern w:val="1"/>
                          <w:sz w:val="28"/>
                          <w:szCs w:val="28"/>
                          <w:lang w:eastAsia="ar-SA" w:bidi="hi-IN"/>
                        </w:rPr>
                        <w:t>Istituto Comprensivo “F. D’AMICO”</w:t>
                      </w:r>
                    </w:p>
                    <w:p w14:paraId="05DD7B17" w14:textId="77777777" w:rsidR="00996657" w:rsidRDefault="000E4D0A" w:rsidP="00144BFB">
                      <w:pPr>
                        <w:suppressAutoHyphens/>
                        <w:jc w:val="center"/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</w:pPr>
                      <w:r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Via Soldato Pitino s.</w:t>
                      </w:r>
                      <w:r w:rsidR="002B19D7" w:rsidRPr="002B19D7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n. - </w:t>
                      </w:r>
                      <w:r w:rsidR="00144BFB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2B19D7" w:rsidRPr="002B19D7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96019 Rosolini (SR)</w:t>
                      </w:r>
                      <w:r w:rsidR="00144BFB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E37556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–</w:t>
                      </w:r>
                      <w:r w:rsidR="00996657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E37556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tel. </w:t>
                      </w:r>
                      <w:r w:rsidR="002B19D7" w:rsidRPr="00373600">
                        <w:rPr>
                          <w:rFonts w:eastAsia="SimSun"/>
                          <w:kern w:val="1"/>
                          <w:lang w:eastAsia="ar-SA" w:bidi="hi-IN"/>
                        </w:rPr>
                        <w:t>0931856582</w:t>
                      </w:r>
                      <w:bookmarkStart w:id="1" w:name="_Hlk494132408"/>
                      <w:r w:rsidR="002B19D7" w:rsidRPr="00373600">
                        <w:rPr>
                          <w:rFonts w:eastAsia="SimSun"/>
                          <w:kern w:val="1"/>
                          <w:lang w:eastAsia="ar-SA" w:bidi="hi-IN"/>
                        </w:rPr>
                        <w:t xml:space="preserve"> </w:t>
                      </w:r>
                      <w:r w:rsidR="00E37556" w:rsidRPr="00373600">
                        <w:rPr>
                          <w:rFonts w:eastAsia="SimSun"/>
                          <w:kern w:val="1"/>
                          <w:lang w:eastAsia="ar-SA" w:bidi="hi-IN"/>
                        </w:rPr>
                        <w:t>- 0931855230</w:t>
                      </w:r>
                    </w:p>
                    <w:p w14:paraId="1CC7C7CC" w14:textId="77777777" w:rsidR="00F25EBC" w:rsidRDefault="000E4D0A" w:rsidP="00144BFB">
                      <w:pPr>
                        <w:suppressAutoHyphens/>
                        <w:jc w:val="center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PEO</w:t>
                      </w:r>
                      <w:r w:rsidR="002B19D7" w:rsidRPr="002B19D7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:</w:t>
                      </w:r>
                      <w:r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2B19D7" w:rsidRPr="00C901E7">
                        <w:rPr>
                          <w:rFonts w:eastAsia="SimSun"/>
                          <w:color w:val="0000FF"/>
                          <w:kern w:val="1"/>
                          <w:sz w:val="20"/>
                          <w:szCs w:val="20"/>
                          <w:lang w:eastAsia="ar-SA" w:bidi="hi-IN"/>
                        </w:rPr>
                        <w:t>sric85100a@</w:t>
                      </w:r>
                      <w:bookmarkEnd w:id="1"/>
                      <w:r w:rsidR="002B19D7" w:rsidRPr="00C901E7">
                        <w:rPr>
                          <w:rFonts w:eastAsia="SimSun"/>
                          <w:color w:val="0000FF"/>
                          <w:kern w:val="1"/>
                          <w:sz w:val="20"/>
                          <w:szCs w:val="20"/>
                          <w:lang w:eastAsia="ar-SA" w:bidi="hi-IN"/>
                        </w:rPr>
                        <w:t>istruzione.it</w:t>
                      </w:r>
                      <w:r w:rsidR="00931CBD">
                        <w:rPr>
                          <w:rFonts w:eastAsia="SimSun"/>
                          <w:color w:val="0000FF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2B19D7" w:rsidRPr="00C901E7">
                        <w:rPr>
                          <w:rFonts w:eastAsia="SimSun"/>
                          <w:color w:val="0000FF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</w:t>
                      </w:r>
                      <w:r w:rsidR="002B19D7" w:rsidRPr="00C901E7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PEC: </w:t>
                      </w:r>
                      <w:hyperlink r:id="rId13" w:history="1">
                        <w:r w:rsidR="002B19D7" w:rsidRPr="00C901E7">
                          <w:rPr>
                            <w:rStyle w:val="Collegamentoipertestuale"/>
                            <w:rFonts w:eastAsia="SimSun"/>
                            <w:kern w:val="1"/>
                            <w:sz w:val="20"/>
                            <w:szCs w:val="20"/>
                            <w:u w:val="none"/>
                            <w:lang w:eastAsia="ar-SA" w:bidi="hi-IN"/>
                          </w:rPr>
                          <w:t>sric85100a@pec.istruzione.it</w:t>
                        </w:r>
                      </w:hyperlink>
                      <w:r w:rsidR="002E355E" w:rsidRPr="00C901E7">
                        <w:rPr>
                          <w:rStyle w:val="Collegamentoipertestuale"/>
                          <w:rFonts w:eastAsia="SimSun"/>
                          <w:kern w:val="1"/>
                          <w:sz w:val="20"/>
                          <w:szCs w:val="20"/>
                          <w:u w:val="none"/>
                          <w:lang w:eastAsia="ar-SA" w:bidi="hi-IN"/>
                        </w:rPr>
                        <w:t xml:space="preserve">  </w:t>
                      </w:r>
                      <w:r w:rsidR="002B19D7" w:rsidRPr="00C901E7">
                        <w:rPr>
                          <w:rFonts w:eastAsia="SimSun"/>
                          <w:kern w:val="1"/>
                          <w:sz w:val="20"/>
                          <w:szCs w:val="20"/>
                          <w:lang w:val="en-US" w:eastAsia="ar-SA" w:bidi="hi-IN"/>
                        </w:rPr>
                        <w:t>Sito web:</w:t>
                      </w:r>
                      <w:r w:rsidR="007A759E" w:rsidRPr="00C901E7">
                        <w:rPr>
                          <w:rFonts w:eastAsia="SimSun"/>
                          <w:color w:val="0000FF"/>
                          <w:kern w:val="1"/>
                          <w:sz w:val="20"/>
                          <w:szCs w:val="20"/>
                          <w:lang w:val="en-US" w:eastAsia="ar-SA" w:bidi="hi-IN"/>
                        </w:rPr>
                        <w:t xml:space="preserve"> </w:t>
                      </w:r>
                      <w:hyperlink r:id="rId14" w:history="1">
                        <w:r w:rsidR="00891B58" w:rsidRPr="00C901E7">
                          <w:rPr>
                            <w:rStyle w:val="Collegamentoipertestuale"/>
                            <w:rFonts w:eastAsia="SimSun"/>
                            <w:kern w:val="1"/>
                            <w:sz w:val="20"/>
                            <w:szCs w:val="20"/>
                            <w:u w:val="none"/>
                            <w:lang w:val="en-US" w:eastAsia="ar-SA" w:bidi="hi-IN"/>
                          </w:rPr>
                          <w:t>www.damicorosolini.edu.it</w:t>
                        </w:r>
                      </w:hyperlink>
                      <w:r w:rsidR="002B19D7" w:rsidRPr="00FE0437">
                        <w:rPr>
                          <w:color w:val="000000"/>
                          <w:lang w:val="en-US"/>
                        </w:rPr>
                        <w:tab/>
                      </w:r>
                    </w:p>
                    <w:p w14:paraId="3748978E" w14:textId="77777777" w:rsidR="00891B58" w:rsidRPr="00996657" w:rsidRDefault="00144BFB" w:rsidP="00144BFB">
                      <w:pPr>
                        <w:suppressAutoHyphens/>
                        <w:jc w:val="center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C.M. </w:t>
                      </w:r>
                      <w:r w:rsidR="001533AC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SRIC85100A</w:t>
                      </w:r>
                      <w:r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 xml:space="preserve"> - </w:t>
                      </w:r>
                      <w:r w:rsidRPr="00EB30E2">
                        <w:rPr>
                          <w:rFonts w:eastAsia="SimSun"/>
                          <w:kern w:val="1"/>
                          <w:sz w:val="20"/>
                          <w:szCs w:val="20"/>
                          <w:lang w:eastAsia="ar-SA" w:bidi="hi-IN"/>
                        </w:rPr>
                        <w:t>C.F. 83000810891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47CFE" w14:textId="77777777" w:rsidR="00F2027E" w:rsidRPr="00593C93" w:rsidRDefault="004A0CFA" w:rsidP="00593C9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F2027E" w:rsidRPr="005D6C51">
        <w:rPr>
          <w:sz w:val="28"/>
          <w:szCs w:val="28"/>
        </w:rPr>
        <w:t xml:space="preserve">                                </w:t>
      </w:r>
    </w:p>
    <w:p w14:paraId="043C0B05" w14:textId="77777777" w:rsidR="00F2027E" w:rsidRPr="005D6C51" w:rsidRDefault="00F2027E" w:rsidP="00F2027E">
      <w:pPr>
        <w:rPr>
          <w:sz w:val="28"/>
          <w:szCs w:val="28"/>
        </w:rPr>
      </w:pPr>
    </w:p>
    <w:p w14:paraId="0E7F8421" w14:textId="77777777" w:rsidR="00F2027E" w:rsidRPr="005D6C51" w:rsidRDefault="00F2027E" w:rsidP="00F2027E">
      <w:pPr>
        <w:rPr>
          <w:b/>
          <w:sz w:val="28"/>
          <w:szCs w:val="28"/>
        </w:rPr>
      </w:pP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b/>
          <w:sz w:val="28"/>
          <w:szCs w:val="28"/>
        </w:rPr>
        <w:t xml:space="preserve">               AL DIRIGENTE SCOLASTICO</w:t>
      </w:r>
    </w:p>
    <w:p w14:paraId="4CFC9A23" w14:textId="77777777" w:rsidR="00F2027E" w:rsidRPr="005D6C51" w:rsidRDefault="00F2027E" w:rsidP="00F2027E">
      <w:pPr>
        <w:rPr>
          <w:sz w:val="28"/>
          <w:szCs w:val="28"/>
        </w:rPr>
      </w:pPr>
      <w:r w:rsidRPr="005D6C51">
        <w:rPr>
          <w:b/>
          <w:sz w:val="28"/>
          <w:szCs w:val="28"/>
        </w:rPr>
        <w:tab/>
      </w:r>
      <w:r w:rsidRPr="005D6C51">
        <w:rPr>
          <w:b/>
          <w:sz w:val="28"/>
          <w:szCs w:val="28"/>
        </w:rPr>
        <w:tab/>
      </w:r>
      <w:r w:rsidRPr="005D6C51">
        <w:rPr>
          <w:b/>
          <w:sz w:val="28"/>
          <w:szCs w:val="28"/>
        </w:rPr>
        <w:tab/>
      </w:r>
      <w:r w:rsidRPr="005D6C51">
        <w:rPr>
          <w:b/>
          <w:sz w:val="28"/>
          <w:szCs w:val="28"/>
        </w:rPr>
        <w:tab/>
      </w:r>
      <w:r w:rsidRPr="005D6C51">
        <w:rPr>
          <w:b/>
          <w:sz w:val="28"/>
          <w:szCs w:val="28"/>
        </w:rPr>
        <w:tab/>
      </w:r>
      <w:r w:rsidRPr="005D6C51">
        <w:rPr>
          <w:b/>
          <w:sz w:val="28"/>
          <w:szCs w:val="28"/>
        </w:rPr>
        <w:tab/>
        <w:t xml:space="preserve">               AL D.S.G.A.</w:t>
      </w:r>
    </w:p>
    <w:p w14:paraId="11B21ABE" w14:textId="77777777" w:rsidR="00F2027E" w:rsidRPr="005D6C51" w:rsidRDefault="00F2027E" w:rsidP="00F2027E">
      <w:pPr>
        <w:rPr>
          <w:sz w:val="28"/>
          <w:szCs w:val="28"/>
        </w:rPr>
      </w:pPr>
    </w:p>
    <w:p w14:paraId="78B89F52" w14:textId="77777777" w:rsidR="00F2027E" w:rsidRPr="005D6C51" w:rsidRDefault="00F2027E" w:rsidP="00F2027E">
      <w:pPr>
        <w:rPr>
          <w:sz w:val="28"/>
          <w:szCs w:val="28"/>
        </w:rPr>
      </w:pPr>
      <w:r w:rsidRPr="005D6C51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88030" wp14:editId="0E1A879C">
                <wp:simplePos x="0" y="0"/>
                <wp:positionH relativeFrom="column">
                  <wp:posOffset>20889</wp:posOffset>
                </wp:positionH>
                <wp:positionV relativeFrom="paragraph">
                  <wp:posOffset>97177</wp:posOffset>
                </wp:positionV>
                <wp:extent cx="5943600" cy="914400"/>
                <wp:effectExtent l="0" t="0" r="19050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487B" w14:textId="77777777" w:rsidR="00F2027E" w:rsidRPr="00593C93" w:rsidRDefault="00F2027E" w:rsidP="00F202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3C93">
                              <w:rPr>
                                <w:sz w:val="32"/>
                                <w:szCs w:val="32"/>
                              </w:rPr>
                              <w:t>Oggetto: Comunicazione avvio progetto  _____________________________________________</w:t>
                            </w:r>
                          </w:p>
                          <w:p w14:paraId="01E8618B" w14:textId="1126101B" w:rsidR="00F2027E" w:rsidRPr="00593C93" w:rsidRDefault="00F2027E" w:rsidP="00F2027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3C93">
                              <w:rPr>
                                <w:sz w:val="32"/>
                                <w:szCs w:val="32"/>
                              </w:rPr>
                              <w:t>Anno Scolastico 20</w:t>
                            </w:r>
                            <w:r w:rsidR="00593C93" w:rsidRPr="00593C93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96FB0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593C93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93C93" w:rsidRPr="00593C93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96FB0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AF2B037" w14:textId="77777777" w:rsidR="00F2027E" w:rsidRPr="00593C93" w:rsidRDefault="00F2027E" w:rsidP="00F2027E">
                            <w:pPr>
                              <w:ind w:left="708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B5F19F4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A738CAA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E84C97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CF4035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DEF4C4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60CFEE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115B74D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925D6A5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A85155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44F81B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EEEF8F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69334B" w14:textId="77777777" w:rsidR="00F2027E" w:rsidRDefault="00F2027E" w:rsidP="00F2027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8030" id="Casella di testo 6" o:spid="_x0000_s1027" type="#_x0000_t202" style="position:absolute;margin-left:1.65pt;margin-top:7.65pt;width:46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">
                <v:textbox>
                  <w:txbxContent>
                    <w:p w14:paraId="2E0B487B" w14:textId="77777777" w:rsidR="00F2027E" w:rsidRPr="00593C93" w:rsidRDefault="00F2027E" w:rsidP="00F2027E">
                      <w:pPr>
                        <w:rPr>
                          <w:sz w:val="32"/>
                          <w:szCs w:val="32"/>
                        </w:rPr>
                      </w:pPr>
                      <w:r w:rsidRPr="00593C93">
                        <w:rPr>
                          <w:sz w:val="32"/>
                          <w:szCs w:val="32"/>
                        </w:rPr>
                        <w:t>Oggetto: Comunicazione avvio progetto  _____________________________________________</w:t>
                      </w:r>
                    </w:p>
                    <w:p w14:paraId="01E8618B" w14:textId="1126101B" w:rsidR="00F2027E" w:rsidRPr="00593C93" w:rsidRDefault="00F2027E" w:rsidP="00F2027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3C93">
                        <w:rPr>
                          <w:sz w:val="32"/>
                          <w:szCs w:val="32"/>
                        </w:rPr>
                        <w:t>Anno Scolastico 20</w:t>
                      </w:r>
                      <w:r w:rsidR="00593C93" w:rsidRPr="00593C93">
                        <w:rPr>
                          <w:sz w:val="32"/>
                          <w:szCs w:val="32"/>
                        </w:rPr>
                        <w:t>2</w:t>
                      </w:r>
                      <w:r w:rsidR="00196FB0">
                        <w:rPr>
                          <w:sz w:val="32"/>
                          <w:szCs w:val="32"/>
                        </w:rPr>
                        <w:t>4</w:t>
                      </w:r>
                      <w:r w:rsidRPr="00593C93">
                        <w:rPr>
                          <w:sz w:val="32"/>
                          <w:szCs w:val="32"/>
                        </w:rPr>
                        <w:t>/</w:t>
                      </w:r>
                      <w:r w:rsidR="00593C93" w:rsidRPr="00593C93">
                        <w:rPr>
                          <w:sz w:val="32"/>
                          <w:szCs w:val="32"/>
                        </w:rPr>
                        <w:t>2</w:t>
                      </w:r>
                      <w:r w:rsidR="00196FB0">
                        <w:rPr>
                          <w:sz w:val="32"/>
                          <w:szCs w:val="32"/>
                        </w:rPr>
                        <w:t>5</w:t>
                      </w:r>
                    </w:p>
                    <w:p w14:paraId="4AF2B037" w14:textId="77777777" w:rsidR="00F2027E" w:rsidRPr="00593C93" w:rsidRDefault="00F2027E" w:rsidP="00F2027E">
                      <w:pPr>
                        <w:ind w:left="708"/>
                        <w:rPr>
                          <w:sz w:val="32"/>
                          <w:szCs w:val="32"/>
                        </w:rPr>
                      </w:pPr>
                    </w:p>
                    <w:p w14:paraId="5B5F19F4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6A738CAA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6DE84C97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03CF4035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40DEF4C4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4460CFEE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5115B74D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4925D6A5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4BA85155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1344F81B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57EEEF8F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  <w:p w14:paraId="0469334B" w14:textId="77777777" w:rsidR="00F2027E" w:rsidRDefault="00F2027E" w:rsidP="00F2027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</w:p>
    <w:p w14:paraId="5DC504BF" w14:textId="77777777" w:rsidR="00F2027E" w:rsidRPr="005D6C51" w:rsidRDefault="00F2027E" w:rsidP="00F2027E">
      <w:pPr>
        <w:rPr>
          <w:sz w:val="28"/>
          <w:szCs w:val="28"/>
        </w:rPr>
      </w:pPr>
      <w:r w:rsidRPr="005D6C51">
        <w:rPr>
          <w:sz w:val="28"/>
          <w:szCs w:val="28"/>
        </w:rPr>
        <w:t>Il/la  Sottoscritto/a  ___________________________________________________</w:t>
      </w:r>
    </w:p>
    <w:p w14:paraId="6A540C3E" w14:textId="77777777" w:rsidR="00F2027E" w:rsidRPr="005D6C51" w:rsidRDefault="00F2027E" w:rsidP="00F2027E">
      <w:pPr>
        <w:rPr>
          <w:sz w:val="28"/>
          <w:szCs w:val="28"/>
        </w:rPr>
      </w:pPr>
    </w:p>
    <w:p w14:paraId="3566A634" w14:textId="77777777" w:rsidR="00F2027E" w:rsidRPr="005D6C51" w:rsidRDefault="00F2027E" w:rsidP="00F2027E">
      <w:pPr>
        <w:rPr>
          <w:i/>
          <w:sz w:val="28"/>
          <w:szCs w:val="28"/>
        </w:rPr>
      </w:pPr>
      <w:r w:rsidRPr="005D6C51">
        <w:rPr>
          <w:sz w:val="28"/>
          <w:szCs w:val="28"/>
        </w:rPr>
        <w:t xml:space="preserve">Docente </w:t>
      </w:r>
      <w:r w:rsidR="00816CF5">
        <w:rPr>
          <w:sz w:val="28"/>
          <w:szCs w:val="28"/>
        </w:rPr>
        <w:t>Referente</w:t>
      </w:r>
      <w:r w:rsidRPr="005D6C51">
        <w:rPr>
          <w:sz w:val="28"/>
          <w:szCs w:val="28"/>
        </w:rPr>
        <w:t xml:space="preserve"> del progetto _________________________________________                                                                                          </w:t>
      </w:r>
      <w:r w:rsidRPr="005D6C51">
        <w:rPr>
          <w:i/>
          <w:sz w:val="28"/>
          <w:szCs w:val="28"/>
        </w:rPr>
        <w:t>(Denominazione del Progetto)</w:t>
      </w:r>
    </w:p>
    <w:p w14:paraId="3E02E026" w14:textId="77777777" w:rsidR="00F2027E" w:rsidRPr="005D6C51" w:rsidRDefault="00F2027E" w:rsidP="00F2027E">
      <w:pPr>
        <w:rPr>
          <w:sz w:val="28"/>
          <w:szCs w:val="28"/>
        </w:rPr>
      </w:pPr>
    </w:p>
    <w:p w14:paraId="0F5DE1AE" w14:textId="77777777" w:rsidR="00F2027E" w:rsidRPr="005D6C51" w:rsidRDefault="00F2027E" w:rsidP="00F2027E">
      <w:pPr>
        <w:rPr>
          <w:sz w:val="28"/>
          <w:szCs w:val="28"/>
        </w:rPr>
      </w:pPr>
      <w:r w:rsidRPr="005D6C51">
        <w:rPr>
          <w:b/>
          <w:sz w:val="28"/>
          <w:szCs w:val="28"/>
        </w:rPr>
        <w:t xml:space="preserve">VISTO </w:t>
      </w:r>
      <w:r w:rsidRPr="005D6C51">
        <w:rPr>
          <w:sz w:val="28"/>
          <w:szCs w:val="28"/>
        </w:rPr>
        <w:t>l’incarico conferito in data __________      n° prot.________________</w:t>
      </w:r>
    </w:p>
    <w:p w14:paraId="1FA79BD1" w14:textId="77777777" w:rsidR="00F2027E" w:rsidRPr="005D6C51" w:rsidRDefault="00F2027E" w:rsidP="00F2027E">
      <w:pPr>
        <w:rPr>
          <w:sz w:val="16"/>
          <w:szCs w:val="28"/>
        </w:rPr>
      </w:pPr>
    </w:p>
    <w:p w14:paraId="7C115EF7" w14:textId="77777777" w:rsidR="00F2027E" w:rsidRPr="005D6C51" w:rsidRDefault="00F2027E" w:rsidP="00F2027E">
      <w:pPr>
        <w:jc w:val="center"/>
        <w:rPr>
          <w:b/>
          <w:smallCaps/>
          <w:sz w:val="28"/>
          <w:szCs w:val="28"/>
        </w:rPr>
      </w:pPr>
      <w:r w:rsidRPr="005D6C51">
        <w:rPr>
          <w:b/>
          <w:smallCaps/>
          <w:sz w:val="28"/>
          <w:szCs w:val="28"/>
        </w:rPr>
        <w:t>Comunica</w:t>
      </w:r>
    </w:p>
    <w:p w14:paraId="417512DB" w14:textId="77777777" w:rsidR="00F2027E" w:rsidRDefault="00F2027E" w:rsidP="00F2027E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 w:rsidRPr="005D6C51">
        <w:rPr>
          <w:sz w:val="28"/>
          <w:szCs w:val="28"/>
        </w:rPr>
        <w:t>che ci sono le condizioni previste per l’avvio del progetto in oggetto per il giorno ____________ con presumibile termine il _______________.</w:t>
      </w:r>
    </w:p>
    <w:p w14:paraId="43612F67" w14:textId="77777777" w:rsidR="00593C93" w:rsidRPr="005D6C51" w:rsidRDefault="00593C93" w:rsidP="00593C93">
      <w:pPr>
        <w:widowControl/>
        <w:autoSpaceDE/>
        <w:autoSpaceDN/>
        <w:ind w:left="720"/>
        <w:rPr>
          <w:sz w:val="28"/>
          <w:szCs w:val="28"/>
        </w:rPr>
      </w:pPr>
    </w:p>
    <w:p w14:paraId="02646614" w14:textId="60C8823A" w:rsidR="00F2027E" w:rsidRDefault="00F2027E" w:rsidP="00F2027E">
      <w:pPr>
        <w:widowControl/>
        <w:numPr>
          <w:ilvl w:val="0"/>
          <w:numId w:val="18"/>
        </w:numPr>
        <w:autoSpaceDE/>
        <w:autoSpaceDN/>
        <w:rPr>
          <w:sz w:val="28"/>
          <w:szCs w:val="28"/>
        </w:rPr>
      </w:pPr>
      <w:r w:rsidRPr="005D6C51">
        <w:rPr>
          <w:sz w:val="28"/>
          <w:szCs w:val="28"/>
        </w:rPr>
        <w:t>Che sarà utilizzata l’aula/laboratorio __________</w:t>
      </w:r>
      <w:r w:rsidR="00593C93">
        <w:rPr>
          <w:sz w:val="28"/>
          <w:szCs w:val="28"/>
        </w:rPr>
        <w:softHyphen/>
      </w:r>
      <w:r w:rsidR="00593C93">
        <w:rPr>
          <w:sz w:val="28"/>
          <w:szCs w:val="28"/>
        </w:rPr>
        <w:softHyphen/>
      </w:r>
      <w:r w:rsidR="00593C93">
        <w:rPr>
          <w:sz w:val="28"/>
          <w:szCs w:val="28"/>
        </w:rPr>
        <w:softHyphen/>
      </w:r>
      <w:r w:rsidR="00593C93">
        <w:rPr>
          <w:sz w:val="28"/>
          <w:szCs w:val="28"/>
        </w:rPr>
        <w:softHyphen/>
      </w:r>
      <w:r w:rsidR="00593C93">
        <w:rPr>
          <w:sz w:val="28"/>
          <w:szCs w:val="28"/>
        </w:rPr>
        <w:softHyphen/>
        <w:t>___</w:t>
      </w:r>
      <w:r w:rsidRPr="005D6C51">
        <w:rPr>
          <w:sz w:val="28"/>
          <w:szCs w:val="28"/>
        </w:rPr>
        <w:t>_ dalle ore ______ alle ore ________</w:t>
      </w:r>
      <w:r w:rsidR="00A07226">
        <w:rPr>
          <w:sz w:val="28"/>
          <w:szCs w:val="28"/>
        </w:rPr>
        <w:t>.</w:t>
      </w:r>
    </w:p>
    <w:p w14:paraId="2BA14562" w14:textId="77777777" w:rsidR="00A07226" w:rsidRDefault="00A07226" w:rsidP="00A07226">
      <w:pPr>
        <w:pStyle w:val="Paragrafoelenco"/>
        <w:jc w:val="both"/>
        <w:rPr>
          <w:sz w:val="28"/>
          <w:szCs w:val="28"/>
        </w:rPr>
      </w:pPr>
    </w:p>
    <w:p w14:paraId="0738DDCA" w14:textId="03B9A98C" w:rsidR="00A07226" w:rsidRDefault="00A07226" w:rsidP="00A07226">
      <w:pPr>
        <w:widowControl/>
        <w:numPr>
          <w:ilvl w:val="0"/>
          <w:numId w:val="18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Si richiede il seguente materiale di facile consumo/strumenti tecnologici</w:t>
      </w:r>
      <w:bookmarkStart w:id="2" w:name="_GoBack"/>
      <w:bookmarkEnd w:id="2"/>
      <w:r>
        <w:rPr>
          <w:sz w:val="28"/>
          <w:szCs w:val="28"/>
        </w:rPr>
        <w:t>:</w:t>
      </w:r>
    </w:p>
    <w:p w14:paraId="3EDF5FFA" w14:textId="77777777" w:rsidR="00A07226" w:rsidRDefault="00A07226" w:rsidP="00A07226">
      <w:pPr>
        <w:pStyle w:val="Paragrafoelenco"/>
        <w:rPr>
          <w:sz w:val="28"/>
          <w:szCs w:val="28"/>
        </w:rPr>
      </w:pPr>
    </w:p>
    <w:p w14:paraId="3B3E1EDB" w14:textId="59328974" w:rsidR="00A07226" w:rsidRDefault="00A07226" w:rsidP="00A07226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_________________________________________________________</w:t>
      </w:r>
    </w:p>
    <w:p w14:paraId="60ACB0B4" w14:textId="77777777" w:rsidR="00593C93" w:rsidRPr="005D6C51" w:rsidRDefault="00593C93" w:rsidP="00593C93">
      <w:pPr>
        <w:widowControl/>
        <w:autoSpaceDE/>
        <w:autoSpaceDN/>
        <w:rPr>
          <w:sz w:val="28"/>
          <w:szCs w:val="28"/>
        </w:rPr>
      </w:pPr>
    </w:p>
    <w:p w14:paraId="3662DC38" w14:textId="77777777" w:rsidR="00F2027E" w:rsidRPr="005D6C51" w:rsidRDefault="00F2027E" w:rsidP="00F2027E">
      <w:pPr>
        <w:rPr>
          <w:sz w:val="16"/>
          <w:szCs w:val="28"/>
        </w:rPr>
      </w:pPr>
    </w:p>
    <w:p w14:paraId="09A70F4A" w14:textId="77777777" w:rsidR="00F2027E" w:rsidRPr="005D6C51" w:rsidRDefault="00F2027E" w:rsidP="00F2027E">
      <w:pPr>
        <w:rPr>
          <w:sz w:val="28"/>
          <w:szCs w:val="28"/>
        </w:rPr>
      </w:pPr>
      <w:r w:rsidRPr="005D6C51">
        <w:rPr>
          <w:b/>
          <w:sz w:val="28"/>
          <w:szCs w:val="28"/>
        </w:rPr>
        <w:t xml:space="preserve">Allega calendario dei lavori con l’indicazione del locale utilizzato e le ore </w:t>
      </w:r>
      <w:r w:rsidR="00C164F5">
        <w:rPr>
          <w:b/>
          <w:sz w:val="28"/>
          <w:szCs w:val="28"/>
        </w:rPr>
        <w:t>di impegno</w:t>
      </w:r>
      <w:r w:rsidRPr="005D6C51">
        <w:rPr>
          <w:sz w:val="28"/>
          <w:szCs w:val="28"/>
        </w:rPr>
        <w:t>.</w:t>
      </w:r>
    </w:p>
    <w:p w14:paraId="69022D2C" w14:textId="77777777" w:rsidR="00F2027E" w:rsidRDefault="00F2027E" w:rsidP="00F2027E">
      <w:pPr>
        <w:rPr>
          <w:sz w:val="28"/>
          <w:szCs w:val="28"/>
        </w:rPr>
      </w:pPr>
      <w:r w:rsidRPr="005D6C51">
        <w:rPr>
          <w:sz w:val="28"/>
          <w:szCs w:val="28"/>
        </w:rPr>
        <w:tab/>
        <w:t xml:space="preserve">                                       </w:t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  <w:t xml:space="preserve">Il Docente </w:t>
      </w:r>
      <w:r w:rsidR="00816CF5">
        <w:rPr>
          <w:sz w:val="28"/>
          <w:szCs w:val="28"/>
        </w:rPr>
        <w:t>Referente</w:t>
      </w:r>
      <w:r w:rsidRPr="005D6C51">
        <w:rPr>
          <w:sz w:val="28"/>
          <w:szCs w:val="28"/>
        </w:rPr>
        <w:t xml:space="preserve"> del Progetto</w:t>
      </w:r>
    </w:p>
    <w:p w14:paraId="138BE008" w14:textId="77777777" w:rsidR="00593C93" w:rsidRPr="005D6C51" w:rsidRDefault="00593C93" w:rsidP="00F2027E">
      <w:pPr>
        <w:rPr>
          <w:sz w:val="28"/>
          <w:szCs w:val="28"/>
        </w:rPr>
      </w:pPr>
    </w:p>
    <w:p w14:paraId="781E4DB9" w14:textId="77777777" w:rsidR="00F2027E" w:rsidRPr="005D6C51" w:rsidRDefault="00F2027E" w:rsidP="00F2027E"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</w:r>
      <w:r w:rsidRPr="005D6C51">
        <w:rPr>
          <w:sz w:val="28"/>
          <w:szCs w:val="28"/>
        </w:rPr>
        <w:tab/>
        <w:t>_______________________________</w:t>
      </w:r>
    </w:p>
    <w:p w14:paraId="3D98A29A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p w14:paraId="23A2B31B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p w14:paraId="33BDDF63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p w14:paraId="162FA4DF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p w14:paraId="3CD4B290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p w14:paraId="46D316F4" w14:textId="77777777" w:rsidR="003050F7" w:rsidRDefault="003050F7" w:rsidP="003050F7">
      <w:pPr>
        <w:spacing w:line="276" w:lineRule="auto"/>
        <w:ind w:right="393"/>
        <w:jc w:val="both"/>
        <w:rPr>
          <w:b/>
          <w:i/>
          <w:sz w:val="20"/>
          <w:szCs w:val="20"/>
        </w:rPr>
      </w:pPr>
    </w:p>
    <w:sectPr w:rsidR="003050F7" w:rsidSect="006C335F">
      <w:type w:val="continuous"/>
      <w:pgSz w:w="11910" w:h="16840"/>
      <w:pgMar w:top="839" w:right="1021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36B1" w14:textId="77777777" w:rsidR="00FB544C" w:rsidRDefault="00FB544C" w:rsidP="00931CBD">
      <w:r>
        <w:separator/>
      </w:r>
    </w:p>
  </w:endnote>
  <w:endnote w:type="continuationSeparator" w:id="0">
    <w:p w14:paraId="34904D1A" w14:textId="77777777" w:rsidR="00FB544C" w:rsidRDefault="00FB544C" w:rsidP="0093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FC124" w14:textId="77777777" w:rsidR="00FB544C" w:rsidRDefault="00FB544C" w:rsidP="00931CBD">
      <w:r>
        <w:separator/>
      </w:r>
    </w:p>
  </w:footnote>
  <w:footnote w:type="continuationSeparator" w:id="0">
    <w:p w14:paraId="078A7343" w14:textId="77777777" w:rsidR="00FB544C" w:rsidRDefault="00FB544C" w:rsidP="0093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50" w:firstLine="0"/>
      </w:pPr>
      <w:rPr>
        <w:rFonts w:ascii="Symbol" w:hAnsi="Symbol" w:cs="OpenSymbol"/>
        <w:color w:val="333333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333333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333333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333333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333333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333333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333333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333333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333333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50" w:firstLine="0"/>
      </w:pPr>
      <w:rPr>
        <w:rFonts w:ascii="Symbol" w:hAnsi="Symbol" w:cs="OpenSymbol"/>
        <w:color w:val="333333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333333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333333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333333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333333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333333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333333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333333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333333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50" w:firstLine="0"/>
      </w:pPr>
      <w:rPr>
        <w:rFonts w:ascii="Symbol" w:hAnsi="Symbol" w:cs="OpenSymbol"/>
        <w:color w:val="333333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333333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333333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333333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333333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333333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333333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333333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333333"/>
        <w:sz w:val="20"/>
      </w:rPr>
    </w:lvl>
  </w:abstractNum>
  <w:abstractNum w:abstractNumId="3" w15:restartNumberingAfterBreak="0">
    <w:nsid w:val="00C244EB"/>
    <w:multiLevelType w:val="hybridMultilevel"/>
    <w:tmpl w:val="4CA6D2FC"/>
    <w:lvl w:ilvl="0" w:tplc="418E56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25385"/>
    <w:multiLevelType w:val="hybridMultilevel"/>
    <w:tmpl w:val="25127020"/>
    <w:lvl w:ilvl="0" w:tplc="4056A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C41AD"/>
    <w:multiLevelType w:val="hybridMultilevel"/>
    <w:tmpl w:val="89E0C4E4"/>
    <w:lvl w:ilvl="0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17683339"/>
    <w:multiLevelType w:val="hybridMultilevel"/>
    <w:tmpl w:val="79C6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E98"/>
    <w:multiLevelType w:val="hybridMultilevel"/>
    <w:tmpl w:val="2B4C5D86"/>
    <w:lvl w:ilvl="0" w:tplc="4056A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D3DEE"/>
    <w:multiLevelType w:val="hybridMultilevel"/>
    <w:tmpl w:val="02DC1B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01F59"/>
    <w:multiLevelType w:val="hybridMultilevel"/>
    <w:tmpl w:val="B0261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91C26"/>
    <w:multiLevelType w:val="hybridMultilevel"/>
    <w:tmpl w:val="16A626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63103"/>
    <w:multiLevelType w:val="hybridMultilevel"/>
    <w:tmpl w:val="E362A1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B56AC8"/>
    <w:multiLevelType w:val="hybridMultilevel"/>
    <w:tmpl w:val="ACE2DAD6"/>
    <w:lvl w:ilvl="0" w:tplc="C5C6D0BC">
      <w:start w:val="1"/>
      <w:numFmt w:val="decimal"/>
      <w:lvlText w:val="%1)"/>
      <w:lvlJc w:val="left"/>
      <w:pPr>
        <w:ind w:left="856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39DADCB0">
      <w:numFmt w:val="bullet"/>
      <w:lvlText w:val="•"/>
      <w:lvlJc w:val="left"/>
      <w:pPr>
        <w:ind w:left="1770" w:hanging="361"/>
      </w:pPr>
      <w:rPr>
        <w:rFonts w:hint="default"/>
        <w:lang w:val="it-IT" w:eastAsia="it-IT" w:bidi="it-IT"/>
      </w:rPr>
    </w:lvl>
    <w:lvl w:ilvl="2" w:tplc="DE2E396E">
      <w:numFmt w:val="bullet"/>
      <w:lvlText w:val="•"/>
      <w:lvlJc w:val="left"/>
      <w:pPr>
        <w:ind w:left="2680" w:hanging="361"/>
      </w:pPr>
      <w:rPr>
        <w:rFonts w:hint="default"/>
        <w:lang w:val="it-IT" w:eastAsia="it-IT" w:bidi="it-IT"/>
      </w:rPr>
    </w:lvl>
    <w:lvl w:ilvl="3" w:tplc="84A66E96">
      <w:numFmt w:val="bullet"/>
      <w:lvlText w:val="•"/>
      <w:lvlJc w:val="left"/>
      <w:pPr>
        <w:ind w:left="3591" w:hanging="361"/>
      </w:pPr>
      <w:rPr>
        <w:rFonts w:hint="default"/>
        <w:lang w:val="it-IT" w:eastAsia="it-IT" w:bidi="it-IT"/>
      </w:rPr>
    </w:lvl>
    <w:lvl w:ilvl="4" w:tplc="CE181116">
      <w:numFmt w:val="bullet"/>
      <w:lvlText w:val="•"/>
      <w:lvlJc w:val="left"/>
      <w:pPr>
        <w:ind w:left="4501" w:hanging="361"/>
      </w:pPr>
      <w:rPr>
        <w:rFonts w:hint="default"/>
        <w:lang w:val="it-IT" w:eastAsia="it-IT" w:bidi="it-IT"/>
      </w:rPr>
    </w:lvl>
    <w:lvl w:ilvl="5" w:tplc="EC145302">
      <w:numFmt w:val="bullet"/>
      <w:lvlText w:val="•"/>
      <w:lvlJc w:val="left"/>
      <w:pPr>
        <w:ind w:left="5412" w:hanging="361"/>
      </w:pPr>
      <w:rPr>
        <w:rFonts w:hint="default"/>
        <w:lang w:val="it-IT" w:eastAsia="it-IT" w:bidi="it-IT"/>
      </w:rPr>
    </w:lvl>
    <w:lvl w:ilvl="6" w:tplc="0D526014">
      <w:numFmt w:val="bullet"/>
      <w:lvlText w:val="•"/>
      <w:lvlJc w:val="left"/>
      <w:pPr>
        <w:ind w:left="6322" w:hanging="361"/>
      </w:pPr>
      <w:rPr>
        <w:rFonts w:hint="default"/>
        <w:lang w:val="it-IT" w:eastAsia="it-IT" w:bidi="it-IT"/>
      </w:rPr>
    </w:lvl>
    <w:lvl w:ilvl="7" w:tplc="499A197C">
      <w:numFmt w:val="bullet"/>
      <w:lvlText w:val="•"/>
      <w:lvlJc w:val="left"/>
      <w:pPr>
        <w:ind w:left="7232" w:hanging="361"/>
      </w:pPr>
      <w:rPr>
        <w:rFonts w:hint="default"/>
        <w:lang w:val="it-IT" w:eastAsia="it-IT" w:bidi="it-IT"/>
      </w:rPr>
    </w:lvl>
    <w:lvl w:ilvl="8" w:tplc="EE3AEDFC">
      <w:numFmt w:val="bullet"/>
      <w:lvlText w:val="•"/>
      <w:lvlJc w:val="left"/>
      <w:pPr>
        <w:ind w:left="814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628F45E2"/>
    <w:multiLevelType w:val="hybridMultilevel"/>
    <w:tmpl w:val="5E543A4E"/>
    <w:lvl w:ilvl="0" w:tplc="1A8AA200">
      <w:numFmt w:val="bullet"/>
      <w:lvlText w:val="-"/>
      <w:lvlJc w:val="left"/>
      <w:pPr>
        <w:ind w:left="93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8203FEC">
      <w:numFmt w:val="bullet"/>
      <w:lvlText w:val="•"/>
      <w:lvlJc w:val="left"/>
      <w:pPr>
        <w:ind w:left="7140" w:hanging="118"/>
      </w:pPr>
      <w:rPr>
        <w:lang w:val="it-IT" w:eastAsia="it-IT" w:bidi="it-IT"/>
      </w:rPr>
    </w:lvl>
    <w:lvl w:ilvl="2" w:tplc="B6BAA568">
      <w:numFmt w:val="bullet"/>
      <w:lvlText w:val="•"/>
      <w:lvlJc w:val="left"/>
      <w:pPr>
        <w:ind w:left="7505" w:hanging="118"/>
      </w:pPr>
      <w:rPr>
        <w:lang w:val="it-IT" w:eastAsia="it-IT" w:bidi="it-IT"/>
      </w:rPr>
    </w:lvl>
    <w:lvl w:ilvl="3" w:tplc="2592A274">
      <w:numFmt w:val="bullet"/>
      <w:lvlText w:val="•"/>
      <w:lvlJc w:val="left"/>
      <w:pPr>
        <w:ind w:left="7870" w:hanging="118"/>
      </w:pPr>
      <w:rPr>
        <w:lang w:val="it-IT" w:eastAsia="it-IT" w:bidi="it-IT"/>
      </w:rPr>
    </w:lvl>
    <w:lvl w:ilvl="4" w:tplc="B9DCE750">
      <w:numFmt w:val="bullet"/>
      <w:lvlText w:val="•"/>
      <w:lvlJc w:val="left"/>
      <w:pPr>
        <w:ind w:left="8235" w:hanging="118"/>
      </w:pPr>
      <w:rPr>
        <w:lang w:val="it-IT" w:eastAsia="it-IT" w:bidi="it-IT"/>
      </w:rPr>
    </w:lvl>
    <w:lvl w:ilvl="5" w:tplc="8C76325A">
      <w:numFmt w:val="bullet"/>
      <w:lvlText w:val="•"/>
      <w:lvlJc w:val="left"/>
      <w:pPr>
        <w:ind w:left="8600" w:hanging="118"/>
      </w:pPr>
      <w:rPr>
        <w:lang w:val="it-IT" w:eastAsia="it-IT" w:bidi="it-IT"/>
      </w:rPr>
    </w:lvl>
    <w:lvl w:ilvl="6" w:tplc="ECF4D960">
      <w:numFmt w:val="bullet"/>
      <w:lvlText w:val="•"/>
      <w:lvlJc w:val="left"/>
      <w:pPr>
        <w:ind w:left="8965" w:hanging="118"/>
      </w:pPr>
      <w:rPr>
        <w:lang w:val="it-IT" w:eastAsia="it-IT" w:bidi="it-IT"/>
      </w:rPr>
    </w:lvl>
    <w:lvl w:ilvl="7" w:tplc="C88C26B8">
      <w:numFmt w:val="bullet"/>
      <w:lvlText w:val="•"/>
      <w:lvlJc w:val="left"/>
      <w:pPr>
        <w:ind w:left="9330" w:hanging="118"/>
      </w:pPr>
      <w:rPr>
        <w:lang w:val="it-IT" w:eastAsia="it-IT" w:bidi="it-IT"/>
      </w:rPr>
    </w:lvl>
    <w:lvl w:ilvl="8" w:tplc="DC00804E">
      <w:numFmt w:val="bullet"/>
      <w:lvlText w:val="•"/>
      <w:lvlJc w:val="left"/>
      <w:pPr>
        <w:ind w:left="9696" w:hanging="118"/>
      </w:pPr>
      <w:rPr>
        <w:lang w:val="it-IT" w:eastAsia="it-IT" w:bidi="it-IT"/>
      </w:rPr>
    </w:lvl>
  </w:abstractNum>
  <w:abstractNum w:abstractNumId="14" w15:restartNumberingAfterBreak="0">
    <w:nsid w:val="632137F8"/>
    <w:multiLevelType w:val="multilevel"/>
    <w:tmpl w:val="2B4C5D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519D"/>
    <w:multiLevelType w:val="hybridMultilevel"/>
    <w:tmpl w:val="6A8A95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3B4DA8"/>
    <w:multiLevelType w:val="hybridMultilevel"/>
    <w:tmpl w:val="FA10F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5465F"/>
    <w:multiLevelType w:val="hybridMultilevel"/>
    <w:tmpl w:val="EB2ED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7775C"/>
    <w:multiLevelType w:val="hybridMultilevel"/>
    <w:tmpl w:val="3DF2C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2B"/>
    <w:rsid w:val="00025BF4"/>
    <w:rsid w:val="00031202"/>
    <w:rsid w:val="00042BF8"/>
    <w:rsid w:val="00054019"/>
    <w:rsid w:val="00054C93"/>
    <w:rsid w:val="00061A74"/>
    <w:rsid w:val="0007492C"/>
    <w:rsid w:val="00074D26"/>
    <w:rsid w:val="000A0DEA"/>
    <w:rsid w:val="000C23C7"/>
    <w:rsid w:val="000E07D4"/>
    <w:rsid w:val="000E4D0A"/>
    <w:rsid w:val="000F152D"/>
    <w:rsid w:val="000F74EF"/>
    <w:rsid w:val="00103D66"/>
    <w:rsid w:val="00111C35"/>
    <w:rsid w:val="00114F9C"/>
    <w:rsid w:val="00115BB4"/>
    <w:rsid w:val="00127153"/>
    <w:rsid w:val="0013036F"/>
    <w:rsid w:val="00144BFB"/>
    <w:rsid w:val="001533AC"/>
    <w:rsid w:val="001631AC"/>
    <w:rsid w:val="00175DAD"/>
    <w:rsid w:val="0018545F"/>
    <w:rsid w:val="00185E2B"/>
    <w:rsid w:val="00187195"/>
    <w:rsid w:val="00191C84"/>
    <w:rsid w:val="00196FB0"/>
    <w:rsid w:val="001A255E"/>
    <w:rsid w:val="001A5F47"/>
    <w:rsid w:val="001C28F2"/>
    <w:rsid w:val="001E477E"/>
    <w:rsid w:val="00202404"/>
    <w:rsid w:val="00202C35"/>
    <w:rsid w:val="00241DFB"/>
    <w:rsid w:val="00245600"/>
    <w:rsid w:val="00272BA3"/>
    <w:rsid w:val="0027402B"/>
    <w:rsid w:val="00281D0E"/>
    <w:rsid w:val="00285B90"/>
    <w:rsid w:val="002B19D7"/>
    <w:rsid w:val="002C4037"/>
    <w:rsid w:val="002D2684"/>
    <w:rsid w:val="002D2A25"/>
    <w:rsid w:val="002E355E"/>
    <w:rsid w:val="002F6F49"/>
    <w:rsid w:val="00302ED2"/>
    <w:rsid w:val="003050F7"/>
    <w:rsid w:val="0032035C"/>
    <w:rsid w:val="0034148C"/>
    <w:rsid w:val="00373600"/>
    <w:rsid w:val="00392625"/>
    <w:rsid w:val="003C11B8"/>
    <w:rsid w:val="003C2A52"/>
    <w:rsid w:val="003D21BA"/>
    <w:rsid w:val="003E7496"/>
    <w:rsid w:val="003F1B65"/>
    <w:rsid w:val="004054A7"/>
    <w:rsid w:val="00422B8A"/>
    <w:rsid w:val="00424887"/>
    <w:rsid w:val="00433EC0"/>
    <w:rsid w:val="00447565"/>
    <w:rsid w:val="00462BEC"/>
    <w:rsid w:val="00467E40"/>
    <w:rsid w:val="0047318B"/>
    <w:rsid w:val="00493BBF"/>
    <w:rsid w:val="004A0CFA"/>
    <w:rsid w:val="004B6D94"/>
    <w:rsid w:val="004D2809"/>
    <w:rsid w:val="004D32F8"/>
    <w:rsid w:val="004E0C0D"/>
    <w:rsid w:val="004E4424"/>
    <w:rsid w:val="004F7150"/>
    <w:rsid w:val="00506821"/>
    <w:rsid w:val="005123B2"/>
    <w:rsid w:val="00520180"/>
    <w:rsid w:val="00522914"/>
    <w:rsid w:val="00531DBF"/>
    <w:rsid w:val="00540451"/>
    <w:rsid w:val="005430A2"/>
    <w:rsid w:val="00552BE8"/>
    <w:rsid w:val="00562A9E"/>
    <w:rsid w:val="00563CFC"/>
    <w:rsid w:val="00564A9A"/>
    <w:rsid w:val="00574690"/>
    <w:rsid w:val="00574E1C"/>
    <w:rsid w:val="005939F3"/>
    <w:rsid w:val="00593C93"/>
    <w:rsid w:val="005A651B"/>
    <w:rsid w:val="005B5664"/>
    <w:rsid w:val="005C2546"/>
    <w:rsid w:val="005C70D0"/>
    <w:rsid w:val="005C75AF"/>
    <w:rsid w:val="005F2605"/>
    <w:rsid w:val="00613EC0"/>
    <w:rsid w:val="00617A3B"/>
    <w:rsid w:val="00645066"/>
    <w:rsid w:val="00647549"/>
    <w:rsid w:val="0067005F"/>
    <w:rsid w:val="006745FA"/>
    <w:rsid w:val="006B57C9"/>
    <w:rsid w:val="006C335F"/>
    <w:rsid w:val="006C62A0"/>
    <w:rsid w:val="006F0C2D"/>
    <w:rsid w:val="006F5896"/>
    <w:rsid w:val="006F6393"/>
    <w:rsid w:val="00705118"/>
    <w:rsid w:val="00716CDD"/>
    <w:rsid w:val="007211EE"/>
    <w:rsid w:val="00722C69"/>
    <w:rsid w:val="007313EF"/>
    <w:rsid w:val="0078009F"/>
    <w:rsid w:val="0078495B"/>
    <w:rsid w:val="007854C8"/>
    <w:rsid w:val="007857ED"/>
    <w:rsid w:val="007A73A2"/>
    <w:rsid w:val="007A759E"/>
    <w:rsid w:val="007C3AA5"/>
    <w:rsid w:val="007E26AF"/>
    <w:rsid w:val="007E7039"/>
    <w:rsid w:val="007F6101"/>
    <w:rsid w:val="0080198C"/>
    <w:rsid w:val="0080218E"/>
    <w:rsid w:val="00816CF5"/>
    <w:rsid w:val="008467D2"/>
    <w:rsid w:val="00870DC4"/>
    <w:rsid w:val="00891B58"/>
    <w:rsid w:val="008957F7"/>
    <w:rsid w:val="008A5286"/>
    <w:rsid w:val="008A6A7B"/>
    <w:rsid w:val="008F2B32"/>
    <w:rsid w:val="008F5525"/>
    <w:rsid w:val="008F6493"/>
    <w:rsid w:val="009176F7"/>
    <w:rsid w:val="009214F0"/>
    <w:rsid w:val="0092230D"/>
    <w:rsid w:val="00931CBD"/>
    <w:rsid w:val="00996657"/>
    <w:rsid w:val="009A1048"/>
    <w:rsid w:val="009C0313"/>
    <w:rsid w:val="009C1B14"/>
    <w:rsid w:val="009D257D"/>
    <w:rsid w:val="009E3C61"/>
    <w:rsid w:val="009F4EC2"/>
    <w:rsid w:val="00A031EA"/>
    <w:rsid w:val="00A05906"/>
    <w:rsid w:val="00A07226"/>
    <w:rsid w:val="00A10759"/>
    <w:rsid w:val="00A13A5E"/>
    <w:rsid w:val="00A14F51"/>
    <w:rsid w:val="00A2189A"/>
    <w:rsid w:val="00A30467"/>
    <w:rsid w:val="00A35FE3"/>
    <w:rsid w:val="00A52AC6"/>
    <w:rsid w:val="00A64A07"/>
    <w:rsid w:val="00A91516"/>
    <w:rsid w:val="00A94021"/>
    <w:rsid w:val="00A969A8"/>
    <w:rsid w:val="00AA1B35"/>
    <w:rsid w:val="00AC03EC"/>
    <w:rsid w:val="00AD0DC1"/>
    <w:rsid w:val="00AD15CF"/>
    <w:rsid w:val="00AD6A18"/>
    <w:rsid w:val="00AE2378"/>
    <w:rsid w:val="00AF71CE"/>
    <w:rsid w:val="00B0183F"/>
    <w:rsid w:val="00B12AED"/>
    <w:rsid w:val="00B37490"/>
    <w:rsid w:val="00B7260C"/>
    <w:rsid w:val="00BA63C4"/>
    <w:rsid w:val="00BD1758"/>
    <w:rsid w:val="00BF6720"/>
    <w:rsid w:val="00C02941"/>
    <w:rsid w:val="00C164F5"/>
    <w:rsid w:val="00C165E4"/>
    <w:rsid w:val="00C277FA"/>
    <w:rsid w:val="00C3014A"/>
    <w:rsid w:val="00C32492"/>
    <w:rsid w:val="00C32F67"/>
    <w:rsid w:val="00C36BEB"/>
    <w:rsid w:val="00C41CC0"/>
    <w:rsid w:val="00C43EC7"/>
    <w:rsid w:val="00C53F81"/>
    <w:rsid w:val="00C673FF"/>
    <w:rsid w:val="00C75D4D"/>
    <w:rsid w:val="00C84EBE"/>
    <w:rsid w:val="00C901E7"/>
    <w:rsid w:val="00CA5AFC"/>
    <w:rsid w:val="00CB39B7"/>
    <w:rsid w:val="00CE5A7F"/>
    <w:rsid w:val="00CF2BF1"/>
    <w:rsid w:val="00CF58B8"/>
    <w:rsid w:val="00CF7408"/>
    <w:rsid w:val="00D04FD9"/>
    <w:rsid w:val="00D43A15"/>
    <w:rsid w:val="00D627E0"/>
    <w:rsid w:val="00D62A62"/>
    <w:rsid w:val="00D67E27"/>
    <w:rsid w:val="00DA4AEA"/>
    <w:rsid w:val="00DA6EB1"/>
    <w:rsid w:val="00DD63EA"/>
    <w:rsid w:val="00DE2B7E"/>
    <w:rsid w:val="00DE2C60"/>
    <w:rsid w:val="00DE519E"/>
    <w:rsid w:val="00DF0C06"/>
    <w:rsid w:val="00E007D9"/>
    <w:rsid w:val="00E02CF5"/>
    <w:rsid w:val="00E25C5D"/>
    <w:rsid w:val="00E37556"/>
    <w:rsid w:val="00E77C26"/>
    <w:rsid w:val="00E81A5E"/>
    <w:rsid w:val="00EA2DF6"/>
    <w:rsid w:val="00EB0D31"/>
    <w:rsid w:val="00EB30E2"/>
    <w:rsid w:val="00EC3832"/>
    <w:rsid w:val="00EC4ECD"/>
    <w:rsid w:val="00F00CF1"/>
    <w:rsid w:val="00F02EBC"/>
    <w:rsid w:val="00F2027E"/>
    <w:rsid w:val="00F25EBC"/>
    <w:rsid w:val="00F261EF"/>
    <w:rsid w:val="00F35B10"/>
    <w:rsid w:val="00F545E7"/>
    <w:rsid w:val="00F563CE"/>
    <w:rsid w:val="00F6302B"/>
    <w:rsid w:val="00F83658"/>
    <w:rsid w:val="00F97364"/>
    <w:rsid w:val="00FA106E"/>
    <w:rsid w:val="00FA6FED"/>
    <w:rsid w:val="00FB544C"/>
    <w:rsid w:val="00FD3E8C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8D46"/>
  <w15:docId w15:val="{1E468242-4C43-4CE2-8ED7-33FCF873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49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0"/>
      <w:ind w:left="85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EBC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2B19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33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rsid w:val="00433EC0"/>
  </w:style>
  <w:style w:type="character" w:styleId="Enfasigrassetto">
    <w:name w:val="Strong"/>
    <w:basedOn w:val="Carpredefinitoparagrafo"/>
    <w:uiPriority w:val="22"/>
    <w:qFormat/>
    <w:rsid w:val="00433EC0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EC0"/>
    <w:rPr>
      <w:rFonts w:ascii="Arial" w:eastAsia="Arial" w:hAnsi="Arial" w:cs="Arial"/>
      <w:lang w:val="it-IT" w:eastAsia="it-IT" w:bidi="it-IT"/>
    </w:rPr>
  </w:style>
  <w:style w:type="paragraph" w:customStyle="1" w:styleId="sottotitolo1">
    <w:name w:val="sottotitolo1"/>
    <w:basedOn w:val="Normale"/>
    <w:rsid w:val="00054C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rpotesto1">
    <w:name w:val="corpo_testo1"/>
    <w:basedOn w:val="Normale"/>
    <w:rsid w:val="00054C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009F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009F"/>
    <w:rPr>
      <w:rFonts w:ascii="Consolas" w:eastAsia="Arial" w:hAnsi="Consolas" w:cs="Arial"/>
      <w:sz w:val="21"/>
      <w:szCs w:val="21"/>
      <w:lang w:val="it-IT" w:eastAsia="it-IT" w:bidi="it-IT"/>
    </w:rPr>
  </w:style>
  <w:style w:type="table" w:styleId="Grigliatabella">
    <w:name w:val="Table Grid"/>
    <w:basedOn w:val="Tabellanormale"/>
    <w:uiPriority w:val="59"/>
    <w:rsid w:val="00B37490"/>
    <w:pPr>
      <w:widowControl/>
      <w:autoSpaceDE/>
      <w:autoSpaceDN/>
      <w:ind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6F5896"/>
    <w:pPr>
      <w:ind w:left="534"/>
      <w:outlineLvl w:val="1"/>
    </w:pPr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31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C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1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CBD"/>
    <w:rPr>
      <w:rFonts w:ascii="Arial" w:eastAsia="Arial" w:hAnsi="Arial" w:cs="Arial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ric851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micorosolini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ic851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amicorosoli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2069-2959-46A6-8253-5DE184F5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melodia</dc:creator>
  <cp:lastModifiedBy>Dirigente</cp:lastModifiedBy>
  <cp:revision>4</cp:revision>
  <cp:lastPrinted>2025-01-29T07:34:00Z</cp:lastPrinted>
  <dcterms:created xsi:type="dcterms:W3CDTF">2025-02-19T08:31:00Z</dcterms:created>
  <dcterms:modified xsi:type="dcterms:W3CDTF">2025-02-19T08:49:00Z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2017-10-10T00:00:00Z</vt:filetime>
  </property>
</Properties>
</file>